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41" w:rsidRPr="00C8659A" w:rsidRDefault="00216883" w:rsidP="00C8659A">
      <w:pPr>
        <w:pStyle w:val="Nagwek1"/>
        <w:rPr>
          <w:b/>
        </w:rPr>
      </w:pPr>
      <w:r w:rsidRPr="00C8659A"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-770255</wp:posOffset>
            </wp:positionV>
            <wp:extent cx="1828800" cy="758825"/>
            <wp:effectExtent l="0" t="0" r="0" b="3175"/>
            <wp:wrapNone/>
            <wp:docPr id="7036764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76450" name="Obraz 7036764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59A" w:rsidRPr="00C8659A" w:rsidRDefault="00C8659A" w:rsidP="00C865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59A">
        <w:rPr>
          <w:rFonts w:ascii="Times New Roman" w:hAnsi="Times New Roman" w:cs="Times New Roman"/>
          <w:b/>
          <w:sz w:val="24"/>
          <w:szCs w:val="24"/>
        </w:rPr>
        <w:t xml:space="preserve">Wyrażenie zgody rodzica/ opiekuna prawnego dziecka niepełnoletniego na udział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8659A">
        <w:rPr>
          <w:rFonts w:ascii="Times New Roman" w:hAnsi="Times New Roman" w:cs="Times New Roman"/>
          <w:b/>
          <w:sz w:val="24"/>
          <w:szCs w:val="24"/>
        </w:rPr>
        <w:t xml:space="preserve">w konkursie organizowanym przez Małomicki Ośrodek Kultury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C8659A">
        <w:rPr>
          <w:rFonts w:ascii="Times New Roman" w:hAnsi="Times New Roman" w:cs="Times New Roman"/>
          <w:b/>
          <w:sz w:val="24"/>
          <w:szCs w:val="24"/>
        </w:rPr>
        <w:t>na NAJCIEKAWSZĄ MARZANNĘ</w:t>
      </w:r>
    </w:p>
    <w:p w:rsidR="00C8659A" w:rsidRDefault="00C8659A" w:rsidP="00C8659A">
      <w:pPr>
        <w:rPr>
          <w:rFonts w:ascii="Times New Roman" w:hAnsi="Times New Roman" w:cs="Times New Roman"/>
          <w:sz w:val="24"/>
          <w:szCs w:val="24"/>
        </w:rPr>
      </w:pPr>
    </w:p>
    <w:p w:rsidR="00C8659A" w:rsidRDefault="00C8659A" w:rsidP="00C86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dziecka……………………………………………….......…………………………</w:t>
      </w:r>
    </w:p>
    <w:p w:rsidR="00C8659A" w:rsidRDefault="00C8659A" w:rsidP="00C86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dziecka……………………………………………………………………………….</w:t>
      </w:r>
    </w:p>
    <w:p w:rsidR="00C8659A" w:rsidRDefault="00C8659A" w:rsidP="00C86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 / opiekuna…………………………………………………………………</w:t>
      </w:r>
    </w:p>
    <w:p w:rsidR="00C8659A" w:rsidRDefault="00C8659A" w:rsidP="00C86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ul.……………………..................................................................................….</w:t>
      </w:r>
    </w:p>
    <w:p w:rsidR="00C8659A" w:rsidRDefault="00C8659A" w:rsidP="00C86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Miasto……................................................................................…………………………………….</w:t>
      </w:r>
    </w:p>
    <w:p w:rsidR="00C8659A" w:rsidRDefault="00C8659A" w:rsidP="00C86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 telefonu kontaktowego </w:t>
      </w:r>
    </w:p>
    <w:p w:rsidR="00C8659A" w:rsidRDefault="00C8659A" w:rsidP="00C8659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8659A" w:rsidRDefault="00C8659A" w:rsidP="00C8659A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8659A" w:rsidRDefault="00C8659A" w:rsidP="00C8659A">
      <w:pPr>
        <w:pStyle w:val="ListParagraph"/>
        <w:spacing w:line="48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@     .........................................................................................</w:t>
      </w:r>
    </w:p>
    <w:p w:rsidR="00C8659A" w:rsidRDefault="00C8659A" w:rsidP="00C8659A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rodzic/opiekun prawny, wyrażam zgodę :</w:t>
      </w:r>
    </w:p>
    <w:p w:rsidR="00C8659A" w:rsidRDefault="00C8659A" w:rsidP="00C8659A">
      <w:pPr>
        <w:pStyle w:val="ListParagraph"/>
        <w:spacing w:line="48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udział mojego nieletniego dziecka w konkursie organizowanym przez Małomicki Ośrodek Kultury na NAJCIEKAWSZĄ MARZANNĘ. Oświadczam jednocześnie, że dziecko jest zdrowe i nie posiada przeciwwskazań do udziału w w/w konkursie.                                         </w:t>
      </w:r>
    </w:p>
    <w:p w:rsidR="00C8659A" w:rsidRDefault="00C8659A" w:rsidP="00C8659A">
      <w:pPr>
        <w:pStyle w:val="ListParagraph"/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Podpis </w:t>
      </w:r>
      <w:proofErr w:type="spellStart"/>
      <w:r>
        <w:rPr>
          <w:rFonts w:ascii="Times New Roman" w:hAnsi="Times New Roman" w:cs="Times New Roman"/>
        </w:rPr>
        <w:t>rodz</w:t>
      </w:r>
      <w:proofErr w:type="spellEnd"/>
      <w:r>
        <w:rPr>
          <w:rFonts w:ascii="Times New Roman" w:hAnsi="Times New Roman" w:cs="Times New Roman"/>
        </w:rPr>
        <w:t>./ opiekuna…………………………………………………….</w:t>
      </w: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</w:rPr>
      </w:pP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Administrator danych</w:t>
      </w: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Małomicki Ośrodek Kultury ul. Szkolna 1 67-320 Małomice</w:t>
      </w: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Kontakt: 68 376 90 28, 797-463-977, sekretariat@mokmalomice.com.pl</w:t>
      </w: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Cele przetwarzania</w:t>
      </w:r>
    </w:p>
    <w:p w:rsidR="00C8659A" w:rsidRDefault="00C8659A" w:rsidP="00C8659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Organizacja oraz  prowadzenie relacji z przebiegu konkursu, oraz publikowania w materiałach  promocyjnych MOK, zarówno fotograficznej oraz video na stronie internetowej i mediach </w:t>
      </w:r>
      <w:proofErr w:type="spellStart"/>
      <w:r>
        <w:rPr>
          <w:rFonts w:ascii="Times New Roman" w:eastAsia="Times New Roman" w:hAnsi="Times New Roman" w:cs="Times New Roman"/>
        </w:rPr>
        <w:t>społecznościowych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Odbiorcy danych</w:t>
      </w:r>
    </w:p>
    <w:p w:rsidR="00C8659A" w:rsidRDefault="00C8659A" w:rsidP="00C8659A">
      <w:pPr>
        <w:shd w:val="clear" w:color="auto" w:fill="FFFFFF"/>
        <w:tabs>
          <w:tab w:val="left" w:pos="2977"/>
        </w:tabs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zakresie prowadzonych zajęć, strony: www.mokmalomice.com.pl </w:t>
      </w:r>
      <w:hyperlink r:id="rId8" w:history="1">
        <w:r>
          <w:rPr>
            <w:rStyle w:val="Hipercze"/>
            <w:rFonts w:ascii="Times New Roman" w:eastAsia="Times New Roman" w:hAnsi="Times New Roman" w:cs="Times New Roman"/>
          </w:rPr>
          <w:t>www.facebook.com/profile.php?id=61561134515539,</w:t>
        </w:r>
      </w:hyperlink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www</w:t>
      </w:r>
      <w:proofErr w:type="spellEnd"/>
      <w:r>
        <w:rPr>
          <w:rFonts w:ascii="Times New Roman" w:eastAsia="Times New Roman" w:hAnsi="Times New Roman" w:cs="Times New Roman"/>
        </w:rPr>
        <w:t xml:space="preserve">. Youtube.com/ </w:t>
      </w:r>
      <w:proofErr w:type="spellStart"/>
      <w:r>
        <w:rPr>
          <w:rFonts w:ascii="Times New Roman" w:eastAsia="Times New Roman" w:hAnsi="Times New Roman" w:cs="Times New Roman"/>
        </w:rPr>
        <w:t>mokmalomice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tiktok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instagram</w:t>
      </w:r>
      <w:proofErr w:type="spellEnd"/>
      <w:r>
        <w:rPr>
          <w:rFonts w:ascii="Times New Roman" w:eastAsia="Times New Roman" w:hAnsi="Times New Roman" w:cs="Times New Roman"/>
        </w:rPr>
        <w:t xml:space="preserve"> oraz mediach  lokalnych: TV, Gazeta Lubuska, Gazeta Regionalna, Gazeta Lokalna.</w:t>
      </w: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</w:rPr>
      </w:pPr>
    </w:p>
    <w:p w:rsidR="00C8659A" w:rsidRDefault="00C8659A" w:rsidP="00C8659A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Prawa związane z przetwarzaniem danych</w:t>
      </w:r>
    </w:p>
    <w:p w:rsidR="00C8659A" w:rsidRDefault="00C8659A" w:rsidP="00C8659A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42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wycofania zgody na przetwarzanie danych</w:t>
      </w:r>
    </w:p>
    <w:p w:rsidR="00C8659A" w:rsidRDefault="00C8659A" w:rsidP="00C8659A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42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dostępu do danych oraz do ich sprostowania</w:t>
      </w:r>
    </w:p>
    <w:p w:rsidR="00C8659A" w:rsidRDefault="00C8659A" w:rsidP="00C8659A">
      <w:pPr>
        <w:numPr>
          <w:ilvl w:val="0"/>
          <w:numId w:val="6"/>
        </w:numPr>
        <w:shd w:val="clear" w:color="auto" w:fill="FFFFFF"/>
        <w:suppressAutoHyphens/>
        <w:spacing w:after="0" w:line="100" w:lineRule="atLeast"/>
        <w:ind w:left="426" w:firstLine="0"/>
        <w:rPr>
          <w:rFonts w:ascii="Times New Roman" w:eastAsia="SimSun" w:hAnsi="Times New Roman" w:cs="Times New Roman"/>
        </w:rPr>
      </w:pPr>
      <w:r>
        <w:rPr>
          <w:rFonts w:ascii="Times New Roman" w:eastAsia="Times New Roman" w:hAnsi="Times New Roman" w:cs="Times New Roman"/>
        </w:rPr>
        <w:t>inne prawa, o których mowa w szczegółowej informacji o przetwarzaniu danych</w:t>
      </w:r>
    </w:p>
    <w:p w:rsidR="00C8659A" w:rsidRDefault="00C8659A" w:rsidP="00C8659A">
      <w:pPr>
        <w:rPr>
          <w:rFonts w:ascii="Times New Roman" w:hAnsi="Times New Roman" w:cs="Times New Roman"/>
        </w:rPr>
      </w:pPr>
    </w:p>
    <w:p w:rsidR="00C8659A" w:rsidRDefault="00C8659A" w:rsidP="00C8659A">
      <w:pPr>
        <w:rPr>
          <w:rFonts w:ascii="Times New Roman" w:hAnsi="Times New Roman" w:cs="Times New Roman"/>
        </w:rPr>
      </w:pPr>
    </w:p>
    <w:p w:rsidR="00C8659A" w:rsidRDefault="00C8659A" w:rsidP="00C865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Oświadczenie o zgodzie na przetwarzanie danych osobowych i wykorzystywanie wizerunku</w:t>
      </w:r>
    </w:p>
    <w:p w:rsidR="00C8659A" w:rsidRDefault="00C8659A" w:rsidP="00C8659A">
      <w:pPr>
        <w:pStyle w:val="ListParagraph"/>
        <w:numPr>
          <w:ilvl w:val="0"/>
          <w:numId w:val="7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Zapoznawszy się z powyższymi informacjami dotyczącymi przetwarzania danych osobowych oraz wizerunku mającego na celu przedstawienie działań, charakteru konkursu: w postaci zdjęć, nagrań video, informacji i organizacji służącej popularyzacji edukacji kulturalnej. Zaprezentowaniu działań na stronach internetowych, mediach </w:t>
      </w:r>
      <w:proofErr w:type="spellStart"/>
      <w:r>
        <w:rPr>
          <w:rFonts w:ascii="Times New Roman" w:hAnsi="Times New Roman" w:cs="Times New Roman"/>
        </w:rPr>
        <w:t>społecznościowych</w:t>
      </w:r>
      <w:proofErr w:type="spellEnd"/>
      <w:r>
        <w:rPr>
          <w:rFonts w:ascii="Times New Roman" w:hAnsi="Times New Roman" w:cs="Times New Roman"/>
        </w:rPr>
        <w:t xml:space="preserve"> w relacjach telewizyjnych i radiowych, prasie. </w:t>
      </w:r>
    </w:p>
    <w:p w:rsidR="00C8659A" w:rsidRDefault="00C8659A" w:rsidP="00C8659A">
      <w:pPr>
        <w:pStyle w:val="ListParagraph"/>
        <w:numPr>
          <w:ilvl w:val="0"/>
          <w:numId w:val="7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 wyrażam zgodę na wykorzystanie, wizerunku przez Administratora oraz odbiorców danych zgodnie z europejskim rozporządzeniem o ochronie danych osobowych z dnia 27 kwietnia 2016r. (Dz. Urz. UE L nr 119, str. 1) oraz ustawą z dnia 4 lutego 1994 r. o prawie autorskim </w:t>
      </w:r>
      <w:r>
        <w:rPr>
          <w:rFonts w:ascii="Times New Roman" w:hAnsi="Times New Roman" w:cs="Times New Roman"/>
        </w:rPr>
        <w:br/>
        <w:t>i prawach pokrewnych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1994 nr 24 poz. 83 z zm.)</w:t>
      </w:r>
      <w:r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</w:rPr>
        <w:t xml:space="preserve">Oświadczam, że zrzekam się dodatkowego wynagrodzenia z powyższego tytułu.  </w:t>
      </w:r>
    </w:p>
    <w:p w:rsidR="00C8659A" w:rsidRDefault="00C8659A" w:rsidP="00C8659A">
      <w:pPr>
        <w:pStyle w:val="ListParagraph"/>
        <w:numPr>
          <w:ilvl w:val="0"/>
          <w:numId w:val="7"/>
        </w:numPr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 na przetwarzanie moich danych osobowych, w celu wysyłania informacji handlowych drogą elektroniczną przez </w:t>
      </w:r>
      <w:r>
        <w:rPr>
          <w:rFonts w:ascii="Times New Roman" w:hAnsi="Times New Roman" w:cs="Times New Roman"/>
          <w:i/>
        </w:rPr>
        <w:t xml:space="preserve">Małomicki Ośrodek Kultury ul. Szkolna1 67-320 Małomice, </w:t>
      </w:r>
      <w:r>
        <w:rPr>
          <w:rFonts w:ascii="Times New Roman" w:hAnsi="Times New Roman" w:cs="Times New Roman"/>
        </w:rPr>
        <w:t>zgodnie z europejskim rozporządzeniem o ochronie danych osobowych z dnia 27 kwietnia 2016 r. (Dz. Urz. UE L nr 119, str. 1) oraz ustawą z dnia 18 lipca 2002 r. o świadczeniu usług drogą elektroniczną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2002 nr 144 poz. 1204z zm.</w:t>
      </w:r>
    </w:p>
    <w:p w:rsidR="00C8659A" w:rsidRDefault="00C8659A" w:rsidP="00C8659A">
      <w:pPr>
        <w:pStyle w:val="ListParagraph"/>
        <w:numPr>
          <w:ilvl w:val="0"/>
          <w:numId w:val="7"/>
        </w:numPr>
        <w:ind w:left="426" w:firstLine="0"/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 w:cs="Times New Roman"/>
        </w:rPr>
        <w:lastRenderedPageBreak/>
        <w:t>Zapoznałem</w:t>
      </w:r>
      <w:proofErr w:type="spellStart"/>
      <w:r>
        <w:rPr>
          <w:rFonts w:ascii="Times New Roman" w:hAnsi="Times New Roman" w:cs="Times New Roman"/>
        </w:rPr>
        <w:t>(-am</w:t>
      </w:r>
      <w:proofErr w:type="spellEnd"/>
      <w:r>
        <w:rPr>
          <w:rFonts w:ascii="Times New Roman" w:hAnsi="Times New Roman" w:cs="Times New Roman"/>
        </w:rPr>
        <w:t>) się z treścią klauzuli informacyjnej, w tym z informacją o celu i sposobach przetwarzania danych osobowych oraz prawie dostępu do treści swoich danych i prawie ich poprawiania.</w:t>
      </w:r>
    </w:p>
    <w:p w:rsidR="00C8659A" w:rsidRDefault="00C8659A" w:rsidP="00C8659A">
      <w:pPr>
        <w:ind w:right="540"/>
        <w:jc w:val="center"/>
        <w:rPr>
          <w:rFonts w:ascii="Times New Roman" w:eastAsia="Arial" w:hAnsi="Times New Roman" w:cs="Times New Roman"/>
          <w:b/>
        </w:rPr>
      </w:pPr>
    </w:p>
    <w:p w:rsidR="00C8659A" w:rsidRDefault="00C8659A" w:rsidP="00C8659A">
      <w:pPr>
        <w:ind w:right="540"/>
        <w:jc w:val="center"/>
        <w:rPr>
          <w:rFonts w:ascii="Times New Roman" w:eastAsia="SimSun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Informujemy, że Państwa zgoda może zostać cofnięta w dowolnym momencie przez wysłanie wiadomości e-mail na adres naszej firmy spod adresu, którego zgoda dotyczy.</w:t>
      </w:r>
      <w:r>
        <w:rPr>
          <w:rFonts w:ascii="Times New Roman" w:hAnsi="Times New Roman" w:cs="Times New Roman"/>
          <w:b/>
        </w:rPr>
        <w:t xml:space="preserve">   </w:t>
      </w:r>
    </w:p>
    <w:p w:rsidR="00C8659A" w:rsidRDefault="00C8659A" w:rsidP="00C8659A">
      <w:pPr>
        <w:ind w:right="5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C8659A" w:rsidRDefault="00C8659A" w:rsidP="00C8659A">
      <w:pPr>
        <w:spacing w:after="0" w:line="2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…………….............................................….                           …………….....................................…………</w:t>
      </w:r>
    </w:p>
    <w:p w:rsidR="00C8659A" w:rsidRDefault="00C8659A" w:rsidP="00C8659A">
      <w:pPr>
        <w:spacing w:after="0" w:line="200" w:lineRule="atLeas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  <w:i/>
          <w:iCs/>
        </w:rPr>
        <w:t xml:space="preserve">  Zgoda dane osobowe (data i podpis)                                           Zgoda wizerunek (data i podpis) </w:t>
      </w:r>
    </w:p>
    <w:p w:rsidR="00C8659A" w:rsidRDefault="00C8659A" w:rsidP="00C8659A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8659A" w:rsidRDefault="00C8659A" w:rsidP="00C8659A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C8659A" w:rsidRDefault="00C8659A" w:rsidP="00C8659A">
      <w:pPr>
        <w:spacing w:after="0" w:line="20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3F41" w:rsidRDefault="00C23F41" w:rsidP="00C23F41"/>
    <w:p w:rsidR="00C23F41" w:rsidRDefault="00C23F41" w:rsidP="00C23F41"/>
    <w:p w:rsidR="00C23F41" w:rsidRDefault="00C23F41" w:rsidP="00C23F41"/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0B27" w:rsidRPr="00CD0B27" w:rsidRDefault="00CD0B27" w:rsidP="00CD0B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666F" w:rsidRDefault="0086666F" w:rsidP="00CD0B27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Default="00C23F41" w:rsidP="00C23F41"/>
    <w:p w:rsidR="00C23F41" w:rsidRPr="00C23F41" w:rsidRDefault="00C23F41" w:rsidP="00C23F41"/>
    <w:sectPr w:rsidR="00C23F41" w:rsidRPr="00C23F41" w:rsidSect="00F014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F72" w:rsidRDefault="00F10F72" w:rsidP="00216883">
      <w:pPr>
        <w:spacing w:after="0" w:line="240" w:lineRule="auto"/>
      </w:pPr>
      <w:r>
        <w:separator/>
      </w:r>
    </w:p>
  </w:endnote>
  <w:endnote w:type="continuationSeparator" w:id="0">
    <w:p w:rsidR="00F10F72" w:rsidRDefault="00F10F72" w:rsidP="0021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D63" w:rsidRDefault="000728D8" w:rsidP="00B35D63">
    <w:pPr>
      <w:spacing w:after="0" w:line="240" w:lineRule="auto"/>
      <w:ind w:left="2124" w:firstLine="708"/>
      <w:rPr>
        <w:noProof/>
      </w:rPr>
    </w:pPr>
    <w:r w:rsidRPr="00556B03">
      <w:rPr>
        <w:noProof/>
        <w:sz w:val="18"/>
        <w:szCs w:val="18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-321945</wp:posOffset>
          </wp:positionH>
          <wp:positionV relativeFrom="paragraph">
            <wp:posOffset>113665</wp:posOffset>
          </wp:positionV>
          <wp:extent cx="1758950" cy="729615"/>
          <wp:effectExtent l="0" t="0" r="0" b="0"/>
          <wp:wrapThrough wrapText="bothSides">
            <wp:wrapPolygon edited="0">
              <wp:start x="1404" y="0"/>
              <wp:lineTo x="1638" y="9587"/>
              <wp:lineTo x="0" y="9587"/>
              <wp:lineTo x="0" y="20867"/>
              <wp:lineTo x="21288" y="20867"/>
              <wp:lineTo x="21288" y="4512"/>
              <wp:lineTo x="21054" y="1128"/>
              <wp:lineTo x="18481" y="0"/>
              <wp:lineTo x="1404" y="0"/>
            </wp:wrapPolygon>
          </wp:wrapThrough>
          <wp:docPr id="1699258481" name="Obraz 2" descr="Obraz zawierający Grafika, Czcionka, projekt graficzny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58481" name="Obraz 2" descr="Obraz zawierający Grafika, Czcionka, projekt graficzny, Wielobarw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4426585</wp:posOffset>
          </wp:positionH>
          <wp:positionV relativeFrom="paragraph">
            <wp:posOffset>38735</wp:posOffset>
          </wp:positionV>
          <wp:extent cx="434975" cy="228600"/>
          <wp:effectExtent l="0" t="0" r="3175" b="0"/>
          <wp:wrapTight wrapText="bothSides">
            <wp:wrapPolygon edited="0">
              <wp:start x="0" y="0"/>
              <wp:lineTo x="0" y="19800"/>
              <wp:lineTo x="20812" y="19800"/>
              <wp:lineTo x="20812" y="0"/>
              <wp:lineTo x="0" y="0"/>
            </wp:wrapPolygon>
          </wp:wrapTight>
          <wp:docPr id="1" name="Obraz 1" descr="Poczta Kopertowa Ikona W Mieszkanie Stylu E-maila Wektoru Illustra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czta Kopertowa Ikona W Mieszkanie Stylu E-maila Wektoru Illustrat ..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069" t="26455" r="8333" b="29629"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3215005</wp:posOffset>
          </wp:positionH>
          <wp:positionV relativeFrom="paragraph">
            <wp:posOffset>38735</wp:posOffset>
          </wp:positionV>
          <wp:extent cx="228600" cy="228600"/>
          <wp:effectExtent l="0" t="0" r="0" b="0"/>
          <wp:wrapTight wrapText="bothSides">
            <wp:wrapPolygon edited="0">
              <wp:start x="0" y="0"/>
              <wp:lineTo x="0" y="19800"/>
              <wp:lineTo x="19800" y="19800"/>
              <wp:lineTo x="19800" y="0"/>
              <wp:lineTo x="0" y="0"/>
            </wp:wrapPolygon>
          </wp:wrapTight>
          <wp:docPr id="1998951173" name="Obraz 4" descr="Telefon ikona ilustracja wektorowa | Wek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efon ikona ilustracja wektorowa | Wektor Premiu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5D63">
      <w:rPr>
        <w:noProof/>
        <w:lang w:eastAsia="pl-PL"/>
      </w:rPr>
      <w:drawing>
        <wp:inline distT="0" distB="0" distL="0" distR="0">
          <wp:extent cx="304800" cy="304800"/>
          <wp:effectExtent l="0" t="0" r="0" b="0"/>
          <wp:docPr id="1895538398" name="Obraz 1" descr="Address Icon 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dress Icon Vect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883" w:rsidRPr="00556B03" w:rsidRDefault="00B35D63" w:rsidP="00B35D63">
    <w:pPr>
      <w:spacing w:after="0" w:line="240" w:lineRule="auto"/>
      <w:ind w:left="2124" w:firstLine="708"/>
      <w:rPr>
        <w:rFonts w:ascii="Ubuntu" w:eastAsia="Times New Roman" w:hAnsi="Ubuntu" w:cs="Times New Roman"/>
        <w:sz w:val="18"/>
        <w:szCs w:val="18"/>
        <w:lang w:eastAsia="pl-PL"/>
      </w:rPr>
    </w:pPr>
    <w:r>
      <w:rPr>
        <w:rFonts w:ascii="Ubuntu" w:eastAsia="Times New Roman" w:hAnsi="Ubuntu" w:cs="Times New Roman"/>
        <w:sz w:val="18"/>
        <w:szCs w:val="18"/>
        <w:lang w:eastAsia="pl-PL"/>
      </w:rPr>
      <w:t xml:space="preserve">                                         </w:t>
    </w:r>
    <w:r w:rsidR="00216883" w:rsidRPr="00556B03">
      <w:rPr>
        <w:rFonts w:ascii="Ubuntu" w:eastAsia="Times New Roman" w:hAnsi="Ubuntu" w:cs="Times New Roman"/>
        <w:sz w:val="18"/>
        <w:szCs w:val="18"/>
        <w:lang w:eastAsia="pl-PL"/>
      </w:rPr>
      <w:t xml:space="preserve"> </w:t>
    </w:r>
  </w:p>
  <w:p w:rsidR="00216883" w:rsidRPr="00556B03" w:rsidRDefault="00556B03" w:rsidP="00216883">
    <w:pPr>
      <w:pStyle w:val="Stopka"/>
      <w:tabs>
        <w:tab w:val="clear" w:pos="4536"/>
        <w:tab w:val="clear" w:pos="9072"/>
        <w:tab w:val="left" w:pos="3504"/>
      </w:tabs>
      <w:ind w:left="2832"/>
      <w:rPr>
        <w:sz w:val="18"/>
        <w:szCs w:val="18"/>
      </w:rPr>
    </w:pPr>
    <w:r>
      <w:rPr>
        <w:sz w:val="18"/>
        <w:szCs w:val="18"/>
      </w:rPr>
      <w:t xml:space="preserve">Ul. </w:t>
    </w:r>
    <w:r w:rsidR="00216883" w:rsidRPr="00556B03">
      <w:rPr>
        <w:sz w:val="18"/>
        <w:szCs w:val="18"/>
      </w:rPr>
      <w:t xml:space="preserve">Szkolna 1  </w:t>
    </w:r>
    <w:r w:rsidR="00AA5DE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    </w:t>
    </w:r>
    <w:r>
      <w:rPr>
        <w:sz w:val="18"/>
        <w:szCs w:val="18"/>
      </w:rPr>
      <w:t xml:space="preserve">            </w:t>
    </w:r>
    <w:r w:rsidR="004B476E" w:rsidRPr="00556B03">
      <w:rPr>
        <w:sz w:val="18"/>
        <w:szCs w:val="18"/>
      </w:rPr>
      <w:t xml:space="preserve"> </w:t>
    </w:r>
    <w:r w:rsidR="00AA5DE0" w:rsidRPr="00556B03"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 xml:space="preserve"> </w:t>
    </w:r>
    <w:r w:rsidR="008F41B0" w:rsidRPr="00556B03">
      <w:rPr>
        <w:sz w:val="18"/>
        <w:szCs w:val="18"/>
      </w:rPr>
      <w:t>68 376 90 28</w:t>
    </w:r>
    <w:r w:rsidR="00C23F41" w:rsidRPr="00556B03">
      <w:rPr>
        <w:sz w:val="18"/>
        <w:szCs w:val="18"/>
      </w:rPr>
      <w:t xml:space="preserve">        </w:t>
    </w:r>
    <w:r w:rsidR="008F41B0" w:rsidRPr="00556B03">
      <w:rPr>
        <w:sz w:val="18"/>
        <w:szCs w:val="18"/>
      </w:rPr>
      <w:t xml:space="preserve">  </w:t>
    </w:r>
    <w:r w:rsidR="004B476E" w:rsidRPr="00556B03">
      <w:rPr>
        <w:sz w:val="18"/>
        <w:szCs w:val="18"/>
      </w:rPr>
      <w:t xml:space="preserve">   </w:t>
    </w:r>
    <w:r w:rsidR="008F41B0" w:rsidRPr="00556B03">
      <w:rPr>
        <w:sz w:val="18"/>
        <w:szCs w:val="18"/>
      </w:rPr>
      <w:t xml:space="preserve"> </w:t>
    </w:r>
    <w:r w:rsidR="00AA5DE0" w:rsidRPr="0057012F">
      <w:rPr>
        <w:rFonts w:ascii="Ubuntu" w:eastAsia="Times New Roman" w:hAnsi="Ubuntu" w:cs="Times New Roman"/>
        <w:sz w:val="18"/>
        <w:szCs w:val="18"/>
        <w:lang w:eastAsia="pl-PL"/>
      </w:rPr>
      <w:t>sekretariat@mokmalomice.com.pl</w:t>
    </w:r>
    <w:r w:rsidR="00216883" w:rsidRPr="00556B03">
      <w:rPr>
        <w:sz w:val="18"/>
        <w:szCs w:val="18"/>
      </w:rPr>
      <w:t xml:space="preserve">                                   </w:t>
    </w:r>
    <w:r w:rsidR="00216883" w:rsidRPr="00556B03">
      <w:rPr>
        <w:sz w:val="18"/>
        <w:szCs w:val="18"/>
      </w:rPr>
      <w:br/>
      <w:t>67-320 Małomice</w:t>
    </w:r>
    <w:r w:rsidR="00AA5DE0" w:rsidRPr="00556B03">
      <w:rPr>
        <w:sz w:val="18"/>
        <w:szCs w:val="18"/>
      </w:rPr>
      <w:t xml:space="preserve">   </w:t>
    </w:r>
    <w:r>
      <w:rPr>
        <w:sz w:val="18"/>
        <w:szCs w:val="18"/>
      </w:rPr>
      <w:t xml:space="preserve">           </w:t>
    </w:r>
    <w:r w:rsidR="00AA5DE0" w:rsidRPr="00556B03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4B476E" w:rsidRPr="00556B03">
      <w:rPr>
        <w:sz w:val="18"/>
        <w:szCs w:val="18"/>
      </w:rPr>
      <w:t>797 463 977</w:t>
    </w:r>
    <w:r w:rsidR="008F41B0" w:rsidRPr="00556B03">
      <w:rPr>
        <w:sz w:val="18"/>
        <w:szCs w:val="18"/>
      </w:rPr>
      <w:t xml:space="preserve">      </w:t>
    </w:r>
    <w:r>
      <w:rPr>
        <w:sz w:val="18"/>
        <w:szCs w:val="18"/>
      </w:rPr>
      <w:t xml:space="preserve">       </w:t>
    </w:r>
    <w:r w:rsidR="008F41B0" w:rsidRPr="00556B03">
      <w:rPr>
        <w:sz w:val="18"/>
        <w:szCs w:val="18"/>
      </w:rPr>
      <w:t xml:space="preserve">  </w:t>
    </w:r>
    <w:r w:rsidR="00216883" w:rsidRPr="00556B03">
      <w:rPr>
        <w:sz w:val="18"/>
        <w:szCs w:val="18"/>
      </w:rPr>
      <w:br/>
      <w:t>NIP: 924-162-84-37</w:t>
    </w:r>
    <w:r>
      <w:rPr>
        <w:sz w:val="18"/>
        <w:szCs w:val="18"/>
      </w:rPr>
      <w:t xml:space="preserve">  </w:t>
    </w:r>
  </w:p>
  <w:p w:rsidR="008F41B0" w:rsidRDefault="008F41B0"/>
  <w:p w:rsidR="00B35D63" w:rsidRDefault="00B35D6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F72" w:rsidRDefault="00F10F72" w:rsidP="00216883">
      <w:pPr>
        <w:spacing w:after="0" w:line="240" w:lineRule="auto"/>
      </w:pPr>
      <w:r>
        <w:separator/>
      </w:r>
    </w:p>
  </w:footnote>
  <w:footnote w:type="continuationSeparator" w:id="0">
    <w:p w:rsidR="00F10F72" w:rsidRDefault="00F10F72" w:rsidP="0021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D8" w:rsidRDefault="000728D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0B115D5"/>
    <w:multiLevelType w:val="hybridMultilevel"/>
    <w:tmpl w:val="4C96A4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EF7BB0"/>
    <w:multiLevelType w:val="hybridMultilevel"/>
    <w:tmpl w:val="B0309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77DE1"/>
    <w:multiLevelType w:val="hybridMultilevel"/>
    <w:tmpl w:val="707EF9D8"/>
    <w:lvl w:ilvl="0" w:tplc="760C35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D24BD"/>
    <w:multiLevelType w:val="hybridMultilevel"/>
    <w:tmpl w:val="8D94D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B52C2"/>
    <w:rsid w:val="000378B3"/>
    <w:rsid w:val="000728D8"/>
    <w:rsid w:val="00216883"/>
    <w:rsid w:val="002C7112"/>
    <w:rsid w:val="003176D2"/>
    <w:rsid w:val="00382280"/>
    <w:rsid w:val="004B476E"/>
    <w:rsid w:val="00541DDC"/>
    <w:rsid w:val="00556B03"/>
    <w:rsid w:val="006A54EA"/>
    <w:rsid w:val="00751B1E"/>
    <w:rsid w:val="00771A91"/>
    <w:rsid w:val="00835602"/>
    <w:rsid w:val="0086666F"/>
    <w:rsid w:val="008F41B0"/>
    <w:rsid w:val="0090621B"/>
    <w:rsid w:val="009162B4"/>
    <w:rsid w:val="00982E6A"/>
    <w:rsid w:val="0098362F"/>
    <w:rsid w:val="00A139D1"/>
    <w:rsid w:val="00AA5DE0"/>
    <w:rsid w:val="00B061A3"/>
    <w:rsid w:val="00B35D63"/>
    <w:rsid w:val="00B46468"/>
    <w:rsid w:val="00B470BE"/>
    <w:rsid w:val="00BE4863"/>
    <w:rsid w:val="00C23F41"/>
    <w:rsid w:val="00C8659A"/>
    <w:rsid w:val="00CD0B27"/>
    <w:rsid w:val="00DB52C2"/>
    <w:rsid w:val="00F01449"/>
    <w:rsid w:val="00F10F72"/>
    <w:rsid w:val="00F733F9"/>
    <w:rsid w:val="00FF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449"/>
  </w:style>
  <w:style w:type="paragraph" w:styleId="Nagwek1">
    <w:name w:val="heading 1"/>
    <w:basedOn w:val="Normalny"/>
    <w:next w:val="Normalny"/>
    <w:link w:val="Nagwek1Znak"/>
    <w:uiPriority w:val="9"/>
    <w:qFormat/>
    <w:rsid w:val="00DB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2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2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2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2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2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2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52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2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52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2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2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883"/>
  </w:style>
  <w:style w:type="paragraph" w:styleId="Stopka">
    <w:name w:val="footer"/>
    <w:basedOn w:val="Normalny"/>
    <w:link w:val="StopkaZnak"/>
    <w:uiPriority w:val="99"/>
    <w:unhideWhenUsed/>
    <w:rsid w:val="00216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883"/>
  </w:style>
  <w:style w:type="paragraph" w:styleId="Tekstdymka">
    <w:name w:val="Balloon Text"/>
    <w:basedOn w:val="Normalny"/>
    <w:link w:val="TekstdymkaZnak"/>
    <w:uiPriority w:val="99"/>
    <w:semiHidden/>
    <w:unhideWhenUsed/>
    <w:rsid w:val="00C8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59A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C8659A"/>
    <w:rPr>
      <w:color w:val="0000FF"/>
      <w:u w:val="single"/>
    </w:rPr>
  </w:style>
  <w:style w:type="paragraph" w:customStyle="1" w:styleId="ListParagraph">
    <w:name w:val="List Paragraph"/>
    <w:basedOn w:val="Normalny"/>
    <w:rsid w:val="00C8659A"/>
    <w:pPr>
      <w:suppressAutoHyphens/>
      <w:spacing w:after="200" w:line="276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rofile.php?id=61561134515539,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UM1 Małomice</dc:creator>
  <cp:lastModifiedBy>User_1</cp:lastModifiedBy>
  <cp:revision>2</cp:revision>
  <dcterms:created xsi:type="dcterms:W3CDTF">2026-03-04T11:36:00Z</dcterms:created>
  <dcterms:modified xsi:type="dcterms:W3CDTF">2026-03-04T11:36:00Z</dcterms:modified>
</cp:coreProperties>
</file>