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0" w:rsidRDefault="00216883" w:rsidP="00B35D63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53D" w:rsidRDefault="0003053D" w:rsidP="000305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do Regulaminu Konkursu </w:t>
      </w:r>
    </w:p>
    <w:p w:rsidR="0003053D" w:rsidRDefault="0003053D" w:rsidP="0003053D">
      <w:pPr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,, NIE MA LIPY- JEST PALMA ‘’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Wyrażenie zgody rodzica/ opiekuna prawnego dziecka niepełnoletniego na udział w konkursie organizowanym przez Małomicki Ośrodek Kultury:</w:t>
      </w:r>
    </w:p>
    <w:p w:rsidR="0003053D" w:rsidRDefault="0003053D" w:rsidP="000305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,,NIE MA LIPY-JEST PALMA”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dziecka……………………………………………….......…………………………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dziecka……………………………………………………………………………….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 / opiekuna…………………………………………………………………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ul.……………………..................................................................................….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Miasto……................................................................................…………………………………….</w:t>
      </w:r>
    </w:p>
    <w:p w:rsidR="0003053D" w:rsidRDefault="0003053D" w:rsidP="0003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 telefonu kontaktowego </w:t>
      </w:r>
    </w:p>
    <w:p w:rsidR="0003053D" w:rsidRDefault="0003053D" w:rsidP="0003053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3053D" w:rsidRDefault="0003053D" w:rsidP="0003053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3053D" w:rsidRDefault="0003053D" w:rsidP="0003053D">
      <w:pPr>
        <w:pStyle w:val="ListParagraph"/>
        <w:spacing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@     .........................................................................................</w:t>
      </w:r>
    </w:p>
    <w:p w:rsidR="0003053D" w:rsidRDefault="0003053D" w:rsidP="0003053D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</w:p>
    <w:p w:rsidR="0003053D" w:rsidRDefault="0003053D" w:rsidP="0003053D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</w:p>
    <w:p w:rsidR="0003053D" w:rsidRDefault="0003053D" w:rsidP="0003053D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</w:p>
    <w:p w:rsidR="0003053D" w:rsidRDefault="0003053D" w:rsidP="0003053D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Jako rodzic/opiekun prawny, wyrażam zgodę :</w:t>
      </w:r>
    </w:p>
    <w:p w:rsidR="0003053D" w:rsidRDefault="0003053D" w:rsidP="000305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udział mojego nieletniego dziecka w konkursie organizowanym przez Małomicki Ośrodek Kultury</w:t>
      </w:r>
    </w:p>
    <w:p w:rsidR="0003053D" w:rsidRDefault="0003053D" w:rsidP="000305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,, </w:t>
      </w:r>
      <w:r>
        <w:rPr>
          <w:rFonts w:ascii="Times New Roman" w:hAnsi="Times New Roman" w:cs="Times New Roman"/>
          <w:sz w:val="24"/>
          <w:szCs w:val="24"/>
        </w:rPr>
        <w:t>NIE MA LIPY-JEST PALMA”.</w:t>
      </w:r>
      <w:r>
        <w:rPr>
          <w:rFonts w:ascii="Times New Roman" w:hAnsi="Times New Roman" w:cs="Times New Roman"/>
        </w:rPr>
        <w:t xml:space="preserve"> Oświadczam jednocześnie, że dziecko jest zdrowe i nie posiada przeciwwskazań do udziału w w/w konkursie.                                         </w:t>
      </w:r>
    </w:p>
    <w:p w:rsidR="0003053D" w:rsidRDefault="0003053D" w:rsidP="0003053D">
      <w:pPr>
        <w:pStyle w:val="ListParagraph"/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Podpis </w:t>
      </w:r>
      <w:proofErr w:type="spellStart"/>
      <w:r>
        <w:rPr>
          <w:rFonts w:ascii="Times New Roman" w:hAnsi="Times New Roman" w:cs="Times New Roman"/>
        </w:rPr>
        <w:t>rodz</w:t>
      </w:r>
      <w:proofErr w:type="spellEnd"/>
      <w:r>
        <w:rPr>
          <w:rFonts w:ascii="Times New Roman" w:hAnsi="Times New Roman" w:cs="Times New Roman"/>
        </w:rPr>
        <w:t>./ opiekuna…………………………………………………….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Administrator danych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Małomicki Ośrodek Kultury ul. Szkolna 1 67-320 Małomice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Kontakt: 68 376 90 28, 797-463-977, sekretariat@mokmalomice.com.pl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Cele przetwarzania</w:t>
      </w:r>
    </w:p>
    <w:p w:rsidR="0003053D" w:rsidRDefault="0003053D" w:rsidP="0003053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Organizacja oraz  prowadzenie relacji z przebiegu konkursu, oraz publikowania w materiałach  promocyjnych MOK, zarówno fotograficznej oraz video na stronie internetowej i mediach </w:t>
      </w:r>
      <w:proofErr w:type="spellStart"/>
      <w:r>
        <w:rPr>
          <w:rFonts w:ascii="Times New Roman" w:eastAsia="Times New Roman" w:hAnsi="Times New Roman" w:cs="Times New Roman"/>
        </w:rPr>
        <w:t>społecznościowych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Odbiorcy danych</w:t>
      </w:r>
    </w:p>
    <w:p w:rsidR="0003053D" w:rsidRDefault="0003053D" w:rsidP="0003053D">
      <w:pPr>
        <w:shd w:val="clear" w:color="auto" w:fill="FFFFFF"/>
        <w:tabs>
          <w:tab w:val="left" w:pos="2977"/>
        </w:tabs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zakresie prowadzonych zajęć, strony: www.mokmalomice.com.pl </w:t>
      </w:r>
      <w:hyperlink r:id="rId8" w:history="1">
        <w:r>
          <w:rPr>
            <w:rStyle w:val="Hipercze"/>
            <w:rFonts w:ascii="Times New Roman" w:eastAsia="Times New Roman" w:hAnsi="Times New Roman" w:cs="Times New Roman"/>
          </w:rPr>
          <w:t>www.facebook.com/profile.php?id=61561134515539,</w:t>
        </w:r>
      </w:hyperlink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www</w:t>
      </w:r>
      <w:proofErr w:type="spellEnd"/>
      <w:r>
        <w:rPr>
          <w:rFonts w:ascii="Times New Roman" w:eastAsia="Times New Roman" w:hAnsi="Times New Roman" w:cs="Times New Roman"/>
        </w:rPr>
        <w:t xml:space="preserve">. Youtube.com/ </w:t>
      </w:r>
      <w:proofErr w:type="spellStart"/>
      <w:r>
        <w:rPr>
          <w:rFonts w:ascii="Times New Roman" w:eastAsia="Times New Roman" w:hAnsi="Times New Roman" w:cs="Times New Roman"/>
        </w:rPr>
        <w:t>mokmalomice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tiktok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instagram</w:t>
      </w:r>
      <w:proofErr w:type="spellEnd"/>
      <w:r>
        <w:rPr>
          <w:rFonts w:ascii="Times New Roman" w:eastAsia="Times New Roman" w:hAnsi="Times New Roman" w:cs="Times New Roman"/>
        </w:rPr>
        <w:t xml:space="preserve"> oraz mediach  lokalnych: TV, Gazeta Lubuska, Gazeta Regionalna, Gazeta Lokalna.</w:t>
      </w: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</w:rPr>
      </w:pPr>
    </w:p>
    <w:p w:rsidR="0003053D" w:rsidRDefault="0003053D" w:rsidP="0003053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Prawa związane z przetwarzaniem danych</w:t>
      </w:r>
    </w:p>
    <w:p w:rsidR="0003053D" w:rsidRDefault="0003053D" w:rsidP="0003053D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wycofania zgody na przetwarzanie danych</w:t>
      </w:r>
    </w:p>
    <w:p w:rsidR="0003053D" w:rsidRDefault="0003053D" w:rsidP="0003053D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danych oraz do ich sprostowania</w:t>
      </w:r>
    </w:p>
    <w:p w:rsidR="0003053D" w:rsidRDefault="0003053D" w:rsidP="0003053D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</w:rPr>
        <w:t>inne prawa, o których mowa w szczegółowej informacji o przetwarzaniu danych</w:t>
      </w:r>
    </w:p>
    <w:p w:rsidR="0003053D" w:rsidRDefault="0003053D" w:rsidP="0003053D">
      <w:pPr>
        <w:rPr>
          <w:rFonts w:ascii="Times New Roman" w:hAnsi="Times New Roman" w:cs="Times New Roman"/>
        </w:rPr>
      </w:pPr>
    </w:p>
    <w:p w:rsidR="0003053D" w:rsidRDefault="0003053D" w:rsidP="0003053D">
      <w:pPr>
        <w:rPr>
          <w:rFonts w:ascii="Times New Roman" w:hAnsi="Times New Roman" w:cs="Times New Roman"/>
        </w:rPr>
      </w:pPr>
    </w:p>
    <w:p w:rsidR="0003053D" w:rsidRDefault="0003053D" w:rsidP="000305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Oświadczenie o zgodzie na przetwarzanie danych osobowych i wykorzystywanie wizerunku</w:t>
      </w:r>
    </w:p>
    <w:p w:rsidR="0003053D" w:rsidRDefault="0003053D" w:rsidP="0003053D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Zapoznawszy się z powyższymi informacjami dotyczącymi przetwarzania danych osobowych oraz wizerunku mającego na celu przedstawienie działań, charakteru konkursu: w postaci zdjęć, nagrań video, informacji i organizacji służącej popularyzacji edukacji kulturalnej. Zaprezentowaniu działań na stronach internetowych, mediach </w:t>
      </w:r>
      <w:proofErr w:type="spellStart"/>
      <w:r>
        <w:rPr>
          <w:rFonts w:ascii="Times New Roman" w:hAnsi="Times New Roman" w:cs="Times New Roman"/>
        </w:rPr>
        <w:t>społecznościowych</w:t>
      </w:r>
      <w:proofErr w:type="spellEnd"/>
      <w:r>
        <w:rPr>
          <w:rFonts w:ascii="Times New Roman" w:hAnsi="Times New Roman" w:cs="Times New Roman"/>
        </w:rPr>
        <w:t xml:space="preserve"> w relacjach telewizyjnych i radiowych, prasie. </w:t>
      </w:r>
    </w:p>
    <w:p w:rsidR="0003053D" w:rsidRDefault="0003053D" w:rsidP="0003053D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 wyrażam zgodę na wykorzystanie, wizerunku przez Administratora oraz odbiorców danych zgodnie z europejskim rozporządzeniem o ochronie danych osobowych z dnia 27 kwietnia 2016r. (Dz. Urz. UE L nr 119, str. 1) oraz ustawą z dnia 4 lutego 1994 r. o prawie autorskim </w:t>
      </w:r>
      <w:r>
        <w:rPr>
          <w:rFonts w:ascii="Times New Roman" w:hAnsi="Times New Roman" w:cs="Times New Roman"/>
        </w:rPr>
        <w:br/>
        <w:t>i prawach pokrewnych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1994 nr 24 poz. 83 z zm.)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Oświadczam, że zrzekam się dodatkowego wynagrodzenia z powyższego tytułu.  </w:t>
      </w:r>
    </w:p>
    <w:p w:rsidR="0003053D" w:rsidRDefault="0003053D" w:rsidP="0003053D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Wyrażam zgodę  na przetwarzanie moich danych osobowych, w celu wysyłania informacji handlowych drogą elektroniczną przez </w:t>
      </w:r>
      <w:r>
        <w:rPr>
          <w:rFonts w:ascii="Times New Roman" w:hAnsi="Times New Roman" w:cs="Times New Roman"/>
          <w:i/>
        </w:rPr>
        <w:t xml:space="preserve">Małomicki Ośrodek Kultury ul. Szkolna1 67-320 Małomice, </w:t>
      </w:r>
      <w:r>
        <w:rPr>
          <w:rFonts w:ascii="Times New Roman" w:hAnsi="Times New Roman" w:cs="Times New Roman"/>
        </w:rPr>
        <w:t>zgodnie z europejskim rozporządzeniem o ochronie danych osobowych z dnia 27 kwietnia 2016 r. (Dz. Urz. UE L nr 119, str. 1) oraz ustawą z dnia 18 lipca 2002 r. o świadczeniu usług drogą elektroniczną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2002 nr 144 poz. 1204z zm.</w:t>
      </w:r>
    </w:p>
    <w:p w:rsidR="0003053D" w:rsidRDefault="0003053D" w:rsidP="0003053D">
      <w:pPr>
        <w:pStyle w:val="ListParagraph"/>
        <w:numPr>
          <w:ilvl w:val="0"/>
          <w:numId w:val="7"/>
        </w:numPr>
        <w:ind w:left="426" w:firstLine="0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t>Zapoznałem</w:t>
      </w:r>
      <w:proofErr w:type="spellStart"/>
      <w:r>
        <w:rPr>
          <w:rFonts w:ascii="Times New Roman" w:hAnsi="Times New Roman" w:cs="Times New Roman"/>
        </w:rPr>
        <w:t>(-am</w:t>
      </w:r>
      <w:proofErr w:type="spellEnd"/>
      <w:r>
        <w:rPr>
          <w:rFonts w:ascii="Times New Roman" w:hAnsi="Times New Roman" w:cs="Times New Roman"/>
        </w:rPr>
        <w:t>) się z treścią klauzuli informacyjnej, w tym z informacją o celu i sposobach przetwarzania danych osobowych oraz prawie dostępu do treści swoich danych i prawie ich poprawiania.</w:t>
      </w:r>
    </w:p>
    <w:p w:rsidR="0003053D" w:rsidRDefault="0003053D" w:rsidP="0003053D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:rsidR="0003053D" w:rsidRDefault="0003053D" w:rsidP="0003053D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:rsidR="0003053D" w:rsidRDefault="0003053D" w:rsidP="0003053D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03053D" w:rsidRDefault="0003053D" w:rsidP="0003053D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…………….............................................….                           …………….....................................…………</w:t>
      </w:r>
    </w:p>
    <w:p w:rsidR="0003053D" w:rsidRDefault="0003053D" w:rsidP="0003053D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p w:rsidR="0003053D" w:rsidRDefault="0003053D" w:rsidP="0003053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3053D" w:rsidRDefault="0003053D" w:rsidP="0003053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3053D" w:rsidRDefault="0003053D" w:rsidP="0003053D">
      <w:pPr>
        <w:spacing w:after="0"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7E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DE" w:rsidRDefault="00DD1EDE" w:rsidP="00216883">
      <w:pPr>
        <w:spacing w:after="0" w:line="240" w:lineRule="auto"/>
      </w:pPr>
      <w:r>
        <w:separator/>
      </w:r>
    </w:p>
  </w:endnote>
  <w:endnote w:type="continuationSeparator" w:id="0">
    <w:p w:rsidR="00DD1EDE" w:rsidRDefault="00DD1EDE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DE" w:rsidRDefault="00DD1EDE" w:rsidP="00216883">
      <w:pPr>
        <w:spacing w:after="0" w:line="240" w:lineRule="auto"/>
      </w:pPr>
      <w:r>
        <w:separator/>
      </w:r>
    </w:p>
  </w:footnote>
  <w:footnote w:type="continuationSeparator" w:id="0">
    <w:p w:rsidR="00DD1EDE" w:rsidRDefault="00DD1EDE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3053D"/>
    <w:rsid w:val="000378B3"/>
    <w:rsid w:val="000728D8"/>
    <w:rsid w:val="00216883"/>
    <w:rsid w:val="002C7112"/>
    <w:rsid w:val="003176D2"/>
    <w:rsid w:val="00382280"/>
    <w:rsid w:val="004B476E"/>
    <w:rsid w:val="00541DDC"/>
    <w:rsid w:val="00556B03"/>
    <w:rsid w:val="006A54EA"/>
    <w:rsid w:val="00751B1E"/>
    <w:rsid w:val="00771A91"/>
    <w:rsid w:val="007E3A90"/>
    <w:rsid w:val="00835602"/>
    <w:rsid w:val="0086666F"/>
    <w:rsid w:val="008F41B0"/>
    <w:rsid w:val="0090621B"/>
    <w:rsid w:val="009162B4"/>
    <w:rsid w:val="00982E6A"/>
    <w:rsid w:val="0098362F"/>
    <w:rsid w:val="00A139D1"/>
    <w:rsid w:val="00AA5DE0"/>
    <w:rsid w:val="00B061A3"/>
    <w:rsid w:val="00B35D63"/>
    <w:rsid w:val="00B46468"/>
    <w:rsid w:val="00B470BE"/>
    <w:rsid w:val="00BE4863"/>
    <w:rsid w:val="00C23F41"/>
    <w:rsid w:val="00CD0B27"/>
    <w:rsid w:val="00DB52C2"/>
    <w:rsid w:val="00DD1EDE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90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03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53D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03053D"/>
    <w:rPr>
      <w:color w:val="0000FF"/>
      <w:u w:val="single"/>
    </w:rPr>
  </w:style>
  <w:style w:type="paragraph" w:customStyle="1" w:styleId="ListParagraph">
    <w:name w:val="List Paragraph"/>
    <w:basedOn w:val="Normalny"/>
    <w:rsid w:val="0003053D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ofile.php?id=61561134515539,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2</cp:revision>
  <dcterms:created xsi:type="dcterms:W3CDTF">2026-03-02T12:46:00Z</dcterms:created>
  <dcterms:modified xsi:type="dcterms:W3CDTF">2026-03-02T12:46:00Z</dcterms:modified>
</cp:coreProperties>
</file>